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2E" w:rsidRPr="008765CF" w:rsidRDefault="00AB7D2E" w:rsidP="00AB7D2E">
      <w:pPr>
        <w:pStyle w:val="ae"/>
        <w:rPr>
          <w:sz w:val="36"/>
        </w:rPr>
      </w:pPr>
      <w:r w:rsidRPr="008765CF">
        <w:rPr>
          <w:sz w:val="36"/>
        </w:rPr>
        <w:t>Р А С П О Р Я Ж Е Н И Е</w:t>
      </w:r>
    </w:p>
    <w:p w:rsidR="00AB7D2E" w:rsidRPr="008765CF" w:rsidRDefault="00AB7D2E" w:rsidP="00AB7D2E">
      <w:pPr>
        <w:jc w:val="center"/>
        <w:rPr>
          <w:b/>
          <w:bCs/>
        </w:rPr>
      </w:pPr>
    </w:p>
    <w:p w:rsidR="00AB7D2E" w:rsidRPr="008765CF" w:rsidRDefault="00AB7D2E" w:rsidP="00AB7D2E">
      <w:pPr>
        <w:jc w:val="center"/>
        <w:rPr>
          <w:b/>
          <w:bCs/>
        </w:rPr>
      </w:pPr>
      <w:r w:rsidRPr="008765CF">
        <w:rPr>
          <w:b/>
          <w:bCs/>
        </w:rPr>
        <w:t>АДМИНИСТРАЦИИ ШПАКОВСКОГО МУНИЦИПАЛЬНОГО РАЙОНА   СТАВРОПОЛЬСКОГО КРАЯ</w:t>
      </w:r>
    </w:p>
    <w:p w:rsidR="00AB7D2E" w:rsidRPr="008765CF" w:rsidRDefault="00AB7D2E" w:rsidP="00AB7D2E">
      <w:pPr>
        <w:jc w:val="center"/>
        <w:rPr>
          <w:b/>
          <w:bCs/>
        </w:rPr>
      </w:pPr>
    </w:p>
    <w:p w:rsidR="00330F6E" w:rsidRPr="0045404F" w:rsidRDefault="0045404F" w:rsidP="0045404F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29 декабря 2010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</w:t>
      </w:r>
      <w:r w:rsidR="00AB7D2E" w:rsidRPr="008765CF">
        <w:rPr>
          <w:b/>
          <w:bCs/>
        </w:rPr>
        <w:t>г. Михайловск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№ 553-р</w:t>
      </w:r>
    </w:p>
    <w:p w:rsidR="00330F6E" w:rsidRDefault="00330F6E" w:rsidP="00330F6E">
      <w:pPr>
        <w:rPr>
          <w:sz w:val="28"/>
          <w:szCs w:val="28"/>
        </w:rPr>
      </w:pPr>
    </w:p>
    <w:p w:rsidR="00330F6E" w:rsidRPr="00D34EA9" w:rsidRDefault="00330F6E" w:rsidP="00AB7D2E">
      <w:pPr>
        <w:pStyle w:val="1"/>
        <w:spacing w:before="0" w:after="0" w:line="240" w:lineRule="exact"/>
        <w:jc w:val="both"/>
        <w:rPr>
          <w:rFonts w:ascii="Times New Roman" w:hAnsi="Times New Roman"/>
          <w:b w:val="0"/>
          <w:sz w:val="28"/>
        </w:rPr>
      </w:pPr>
      <w:r w:rsidRPr="00D34EA9">
        <w:rPr>
          <w:rFonts w:ascii="Times New Roman" w:hAnsi="Times New Roman"/>
          <w:b w:val="0"/>
          <w:sz w:val="28"/>
        </w:rPr>
        <w:t xml:space="preserve">Об утверждении административного регламента предоставления государственной услуги </w:t>
      </w:r>
      <w:r w:rsidR="009372E2" w:rsidRPr="009372E2">
        <w:rPr>
          <w:rFonts w:ascii="Times New Roman" w:hAnsi="Times New Roman"/>
          <w:b w:val="0"/>
          <w:sz w:val="28"/>
          <w:szCs w:val="28"/>
        </w:rPr>
        <w:t>«Назначение и осуществление ежемесячной денежной выплаты ветеранам труда и лицам, проработавшим в тылу в период с 22 июня 1941года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войны»</w:t>
      </w:r>
      <w:r w:rsidR="009372E2" w:rsidRPr="00931AD1">
        <w:rPr>
          <w:rFonts w:ascii="Times New Roman" w:hAnsi="Times New Roman"/>
          <w:sz w:val="28"/>
          <w:szCs w:val="28"/>
        </w:rPr>
        <w:t xml:space="preserve"> </w:t>
      </w:r>
      <w:r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</w:t>
      </w:r>
    </w:p>
    <w:p w:rsidR="00330F6E" w:rsidRPr="00B13836" w:rsidRDefault="00330F6E" w:rsidP="00330F6E">
      <w:pPr>
        <w:ind w:firstLine="851"/>
        <w:jc w:val="both"/>
        <w:rPr>
          <w:sz w:val="16"/>
          <w:szCs w:val="16"/>
        </w:rPr>
      </w:pPr>
    </w:p>
    <w:p w:rsidR="00330F6E" w:rsidRPr="00126284" w:rsidRDefault="00330F6E" w:rsidP="00B13836">
      <w:pPr>
        <w:ind w:firstLine="709"/>
        <w:jc w:val="both"/>
        <w:rPr>
          <w:sz w:val="28"/>
        </w:rPr>
      </w:pPr>
      <w:r w:rsidRPr="00126284">
        <w:rPr>
          <w:sz w:val="28"/>
        </w:rPr>
        <w:t xml:space="preserve">В соответствии с Федеральным законом Российской Федерации от </w:t>
      </w:r>
      <w:r w:rsidR="00B13836">
        <w:rPr>
          <w:sz w:val="28"/>
        </w:rPr>
        <w:t xml:space="preserve">     </w:t>
      </w:r>
      <w:r w:rsidRPr="00126284">
        <w:rPr>
          <w:sz w:val="28"/>
        </w:rPr>
        <w:t>27 июля 2010 г. N 210-ФЗ "Об организации предоставления государ</w:t>
      </w:r>
      <w:r>
        <w:rPr>
          <w:sz w:val="28"/>
        </w:rPr>
        <w:t>ственных и муниципальных услуг", распоряжением Правительства Ставропольского края от 9 ноября 2010 г. №474-рп «</w:t>
      </w:r>
      <w:r>
        <w:rPr>
          <w:sz w:val="28"/>
          <w:szCs w:val="28"/>
        </w:rPr>
        <w:t>Об утверждении Перечня первоочередных государственных услуг, предоставляемых органами местного самоуправления муниципальных образований Ставропольского края и подведомственными им муниципальными учреждениями в электронной форме</w:t>
      </w:r>
      <w:r w:rsidRPr="00AC120E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отдельных государственных полномочий Ставропольского края, переданных для осуществления органам местного самоуправления муниципальных об</w:t>
      </w:r>
      <w:r w:rsidR="004C16F6">
        <w:rPr>
          <w:sz w:val="28"/>
          <w:szCs w:val="28"/>
        </w:rPr>
        <w:t>разований Ставропольского края», постановлением Губернатора Ставропольского края от 9 марта 2007 г. №123 «О порядке разработки и утверждения административных регламентов исполнения государственных функций (предоставления государственных услуг) в Ставропольском крае</w:t>
      </w:r>
      <w:r w:rsidR="00F26687">
        <w:rPr>
          <w:sz w:val="28"/>
          <w:szCs w:val="28"/>
        </w:rPr>
        <w:t>»</w:t>
      </w:r>
    </w:p>
    <w:p w:rsidR="00330F6E" w:rsidRPr="00B13836" w:rsidRDefault="00330F6E" w:rsidP="00B13836">
      <w:pPr>
        <w:ind w:firstLine="709"/>
        <w:jc w:val="both"/>
        <w:rPr>
          <w:sz w:val="16"/>
          <w:szCs w:val="16"/>
        </w:rPr>
      </w:pPr>
    </w:p>
    <w:p w:rsidR="00330F6E" w:rsidRDefault="00B13836" w:rsidP="00B13836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330F6E" w:rsidRPr="00D34EA9">
        <w:rPr>
          <w:rFonts w:ascii="Times New Roman" w:hAnsi="Times New Roman"/>
          <w:b w:val="0"/>
          <w:sz w:val="28"/>
        </w:rPr>
        <w:t xml:space="preserve">Утвердить прилагаемый административный регламент предоставления государственной услуги </w:t>
      </w:r>
      <w:r w:rsidR="009372E2" w:rsidRPr="009372E2">
        <w:rPr>
          <w:rFonts w:ascii="Times New Roman" w:hAnsi="Times New Roman"/>
          <w:b w:val="0"/>
          <w:sz w:val="28"/>
          <w:szCs w:val="28"/>
        </w:rPr>
        <w:t>«Назначение и осуществление ежемесячной денежной выплаты ветеранам труда и лицам, проработавшим в тылу в период с 22 июня 1941года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войны»</w:t>
      </w:r>
      <w:r w:rsidR="009372E2" w:rsidRPr="00931AD1">
        <w:rPr>
          <w:rFonts w:ascii="Times New Roman" w:hAnsi="Times New Roman"/>
          <w:sz w:val="28"/>
          <w:szCs w:val="28"/>
        </w:rPr>
        <w:t xml:space="preserve"> </w:t>
      </w:r>
      <w:r w:rsidR="00330F6E" w:rsidRPr="00D34EA9">
        <w:rPr>
          <w:rFonts w:ascii="Times New Roman" w:hAnsi="Times New Roman"/>
          <w:b w:val="0"/>
          <w:sz w:val="28"/>
        </w:rPr>
        <w:t xml:space="preserve"> на территории Шпаковского района.</w:t>
      </w:r>
    </w:p>
    <w:p w:rsidR="00B13836" w:rsidRPr="00B13836" w:rsidRDefault="00B13836" w:rsidP="00B13836">
      <w:pPr>
        <w:rPr>
          <w:sz w:val="16"/>
          <w:szCs w:val="16"/>
        </w:rPr>
      </w:pPr>
    </w:p>
    <w:p w:rsidR="00330F6E" w:rsidRDefault="00B13836" w:rsidP="00B1383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330F6E">
        <w:rPr>
          <w:sz w:val="28"/>
        </w:rPr>
        <w:t xml:space="preserve">Управлению труда и социальной защиты населения Шпаковского муниципального района </w:t>
      </w:r>
      <w:r w:rsidR="00F26687">
        <w:rPr>
          <w:sz w:val="28"/>
        </w:rPr>
        <w:t xml:space="preserve">Ставропольского края </w:t>
      </w:r>
      <w:r w:rsidR="00330F6E">
        <w:rPr>
          <w:sz w:val="28"/>
        </w:rPr>
        <w:t>в своей деятельности руководствоваться данным административным регламентом.</w:t>
      </w:r>
    </w:p>
    <w:p w:rsidR="00B13836" w:rsidRPr="00B13836" w:rsidRDefault="00B13836" w:rsidP="00B13836">
      <w:pPr>
        <w:ind w:firstLine="709"/>
        <w:jc w:val="both"/>
        <w:rPr>
          <w:sz w:val="16"/>
          <w:szCs w:val="16"/>
        </w:rPr>
      </w:pPr>
    </w:p>
    <w:p w:rsidR="00330F6E" w:rsidRDefault="00B13836" w:rsidP="00B13836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330F6E">
        <w:rPr>
          <w:sz w:val="28"/>
        </w:rPr>
        <w:t xml:space="preserve">Контроль за выполнением настоящего </w:t>
      </w:r>
      <w:r w:rsidR="00310746">
        <w:rPr>
          <w:sz w:val="28"/>
        </w:rPr>
        <w:t>распоряжения</w:t>
      </w:r>
      <w:r w:rsidR="00330F6E">
        <w:rPr>
          <w:sz w:val="28"/>
        </w:rPr>
        <w:t xml:space="preserve"> возложить на заместителя главы администрации Шпаковского муниципального района Черногорову В.П.</w:t>
      </w:r>
    </w:p>
    <w:p w:rsidR="00095B32" w:rsidRDefault="00095B32" w:rsidP="00330F6E">
      <w:pPr>
        <w:jc w:val="both"/>
        <w:rPr>
          <w:sz w:val="28"/>
        </w:rPr>
      </w:pPr>
    </w:p>
    <w:p w:rsidR="00AB7D2E" w:rsidRPr="00AB7D2E" w:rsidRDefault="00AB7D2E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B7D2E">
        <w:rPr>
          <w:sz w:val="28"/>
          <w:szCs w:val="28"/>
        </w:rPr>
        <w:t xml:space="preserve">Глава администрации </w:t>
      </w:r>
    </w:p>
    <w:p w:rsidR="00AB7D2E" w:rsidRPr="00AB7D2E" w:rsidRDefault="00AB7D2E" w:rsidP="00BA7DD0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B7D2E">
        <w:rPr>
          <w:sz w:val="28"/>
          <w:szCs w:val="28"/>
        </w:rPr>
        <w:t xml:space="preserve">Шпаковского муниципального </w:t>
      </w:r>
    </w:p>
    <w:p w:rsidR="00B13836" w:rsidRPr="00330F6E" w:rsidRDefault="00AB7D2E" w:rsidP="006E5F51">
      <w:pPr>
        <w:tabs>
          <w:tab w:val="left" w:pos="0"/>
        </w:tabs>
        <w:spacing w:line="240" w:lineRule="exact"/>
        <w:jc w:val="both"/>
      </w:pPr>
      <w:r w:rsidRPr="00AB7D2E">
        <w:rPr>
          <w:sz w:val="28"/>
          <w:szCs w:val="28"/>
        </w:rPr>
        <w:t xml:space="preserve">района Ставропольского края                                     </w:t>
      </w:r>
      <w:r w:rsidRPr="00AB7D2E">
        <w:rPr>
          <w:sz w:val="28"/>
          <w:szCs w:val="28"/>
        </w:rPr>
        <w:tab/>
      </w:r>
      <w:r w:rsidRPr="00AB7D2E">
        <w:rPr>
          <w:sz w:val="28"/>
          <w:szCs w:val="28"/>
        </w:rPr>
        <w:tab/>
        <w:t xml:space="preserve">А.И.Мизин </w:t>
      </w:r>
    </w:p>
    <w:sectPr w:rsidR="00B13836" w:rsidRPr="00330F6E" w:rsidSect="00B13836">
      <w:footnotePr>
        <w:pos w:val="beneathText"/>
      </w:footnotePr>
      <w:pgSz w:w="11905" w:h="16837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271" w:rsidRDefault="00325271" w:rsidP="00B13836">
      <w:r>
        <w:separator/>
      </w:r>
    </w:p>
  </w:endnote>
  <w:endnote w:type="continuationSeparator" w:id="0">
    <w:p w:rsidR="00325271" w:rsidRDefault="00325271" w:rsidP="00B1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271" w:rsidRDefault="00325271" w:rsidP="00B13836">
      <w:r>
        <w:separator/>
      </w:r>
    </w:p>
  </w:footnote>
  <w:footnote w:type="continuationSeparator" w:id="0">
    <w:p w:rsidR="00325271" w:rsidRDefault="00325271" w:rsidP="00B13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841A8A"/>
    <w:multiLevelType w:val="hybridMultilevel"/>
    <w:tmpl w:val="9ABE0CB8"/>
    <w:lvl w:ilvl="0" w:tplc="E1867D24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930AA"/>
    <w:multiLevelType w:val="hybridMultilevel"/>
    <w:tmpl w:val="4A086FFC"/>
    <w:lvl w:ilvl="0" w:tplc="E0B07F2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6A2FBD"/>
    <w:multiLevelType w:val="hybridMultilevel"/>
    <w:tmpl w:val="44C6F212"/>
    <w:lvl w:ilvl="0" w:tplc="F9CCB8CC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826CE"/>
    <w:multiLevelType w:val="hybridMultilevel"/>
    <w:tmpl w:val="ACD6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6586"/>
    <w:multiLevelType w:val="hybridMultilevel"/>
    <w:tmpl w:val="19D8C632"/>
    <w:lvl w:ilvl="0" w:tplc="81226256">
      <w:start w:val="1"/>
      <w:numFmt w:val="bullet"/>
      <w:lvlText w:val="-"/>
      <w:lvlJc w:val="left"/>
      <w:pPr>
        <w:tabs>
          <w:tab w:val="num" w:pos="0"/>
        </w:tabs>
        <w:ind w:left="0" w:firstLine="53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C1DF4"/>
    <w:rsid w:val="00005A6F"/>
    <w:rsid w:val="0003354B"/>
    <w:rsid w:val="00055A8D"/>
    <w:rsid w:val="0006079A"/>
    <w:rsid w:val="00095B32"/>
    <w:rsid w:val="000D4EEB"/>
    <w:rsid w:val="000F7437"/>
    <w:rsid w:val="001027E7"/>
    <w:rsid w:val="00105696"/>
    <w:rsid w:val="00105DDB"/>
    <w:rsid w:val="00112D40"/>
    <w:rsid w:val="0014089A"/>
    <w:rsid w:val="00143A6E"/>
    <w:rsid w:val="00153A32"/>
    <w:rsid w:val="001648DD"/>
    <w:rsid w:val="00165FBB"/>
    <w:rsid w:val="00166CA4"/>
    <w:rsid w:val="001B1A4E"/>
    <w:rsid w:val="001B2150"/>
    <w:rsid w:val="001C014F"/>
    <w:rsid w:val="001D17BF"/>
    <w:rsid w:val="001F38EA"/>
    <w:rsid w:val="002113B7"/>
    <w:rsid w:val="00250348"/>
    <w:rsid w:val="0025757B"/>
    <w:rsid w:val="00260321"/>
    <w:rsid w:val="00265376"/>
    <w:rsid w:val="00280752"/>
    <w:rsid w:val="002975AB"/>
    <w:rsid w:val="002F5AE7"/>
    <w:rsid w:val="00307779"/>
    <w:rsid w:val="00310746"/>
    <w:rsid w:val="003232BB"/>
    <w:rsid w:val="00325271"/>
    <w:rsid w:val="00330F6E"/>
    <w:rsid w:val="0033140B"/>
    <w:rsid w:val="00335DBF"/>
    <w:rsid w:val="003462BF"/>
    <w:rsid w:val="00355128"/>
    <w:rsid w:val="00367BD9"/>
    <w:rsid w:val="0039165D"/>
    <w:rsid w:val="003A7441"/>
    <w:rsid w:val="003E0603"/>
    <w:rsid w:val="003E675E"/>
    <w:rsid w:val="003E70B7"/>
    <w:rsid w:val="003E72D7"/>
    <w:rsid w:val="003F22EE"/>
    <w:rsid w:val="00415825"/>
    <w:rsid w:val="00424946"/>
    <w:rsid w:val="0043553C"/>
    <w:rsid w:val="00443107"/>
    <w:rsid w:val="004479B0"/>
    <w:rsid w:val="00451B9E"/>
    <w:rsid w:val="0045404F"/>
    <w:rsid w:val="00461D86"/>
    <w:rsid w:val="004646AC"/>
    <w:rsid w:val="00465B96"/>
    <w:rsid w:val="00471445"/>
    <w:rsid w:val="0049011C"/>
    <w:rsid w:val="00495188"/>
    <w:rsid w:val="004A0C5B"/>
    <w:rsid w:val="004A2B6B"/>
    <w:rsid w:val="004A62CF"/>
    <w:rsid w:val="004B02F1"/>
    <w:rsid w:val="004B446C"/>
    <w:rsid w:val="004C16F6"/>
    <w:rsid w:val="004C192D"/>
    <w:rsid w:val="004C7F3E"/>
    <w:rsid w:val="004E5A91"/>
    <w:rsid w:val="005135E3"/>
    <w:rsid w:val="00545058"/>
    <w:rsid w:val="00554792"/>
    <w:rsid w:val="00564639"/>
    <w:rsid w:val="00570D7D"/>
    <w:rsid w:val="0058177D"/>
    <w:rsid w:val="005A647A"/>
    <w:rsid w:val="005B2C42"/>
    <w:rsid w:val="005C68AE"/>
    <w:rsid w:val="005D0AE6"/>
    <w:rsid w:val="00613FC8"/>
    <w:rsid w:val="00675420"/>
    <w:rsid w:val="006E5F51"/>
    <w:rsid w:val="006E6593"/>
    <w:rsid w:val="006F7B15"/>
    <w:rsid w:val="00707DAD"/>
    <w:rsid w:val="0075099D"/>
    <w:rsid w:val="007772E5"/>
    <w:rsid w:val="00792A35"/>
    <w:rsid w:val="007B778A"/>
    <w:rsid w:val="007C49C0"/>
    <w:rsid w:val="007C76E3"/>
    <w:rsid w:val="007D1508"/>
    <w:rsid w:val="007D5F5A"/>
    <w:rsid w:val="007D7A16"/>
    <w:rsid w:val="007E2FFE"/>
    <w:rsid w:val="007E5F17"/>
    <w:rsid w:val="00811E65"/>
    <w:rsid w:val="00827FE9"/>
    <w:rsid w:val="00832ED3"/>
    <w:rsid w:val="008347E0"/>
    <w:rsid w:val="00850EFE"/>
    <w:rsid w:val="00854BC5"/>
    <w:rsid w:val="0087192B"/>
    <w:rsid w:val="008720C2"/>
    <w:rsid w:val="00877595"/>
    <w:rsid w:val="008B2091"/>
    <w:rsid w:val="008B31B7"/>
    <w:rsid w:val="008C065C"/>
    <w:rsid w:val="008C12DA"/>
    <w:rsid w:val="008C1DF4"/>
    <w:rsid w:val="008E043F"/>
    <w:rsid w:val="00906DFF"/>
    <w:rsid w:val="00917AB1"/>
    <w:rsid w:val="009372E2"/>
    <w:rsid w:val="009762EB"/>
    <w:rsid w:val="0097634E"/>
    <w:rsid w:val="00981F53"/>
    <w:rsid w:val="009A44FF"/>
    <w:rsid w:val="009A620F"/>
    <w:rsid w:val="009B5597"/>
    <w:rsid w:val="009B7928"/>
    <w:rsid w:val="009D4024"/>
    <w:rsid w:val="009D4E4A"/>
    <w:rsid w:val="009E443F"/>
    <w:rsid w:val="009E6D7F"/>
    <w:rsid w:val="009E79C1"/>
    <w:rsid w:val="009E7FC1"/>
    <w:rsid w:val="009F47AA"/>
    <w:rsid w:val="009F7733"/>
    <w:rsid w:val="00A6137D"/>
    <w:rsid w:val="00A619F9"/>
    <w:rsid w:val="00AA0D82"/>
    <w:rsid w:val="00AA5EEA"/>
    <w:rsid w:val="00AB0AC0"/>
    <w:rsid w:val="00AB6678"/>
    <w:rsid w:val="00AB7D2E"/>
    <w:rsid w:val="00AC2D89"/>
    <w:rsid w:val="00AE2E6E"/>
    <w:rsid w:val="00AE363A"/>
    <w:rsid w:val="00AE3D62"/>
    <w:rsid w:val="00AF7DE3"/>
    <w:rsid w:val="00B06EEB"/>
    <w:rsid w:val="00B127B0"/>
    <w:rsid w:val="00B13836"/>
    <w:rsid w:val="00B303BB"/>
    <w:rsid w:val="00B31FB2"/>
    <w:rsid w:val="00B56529"/>
    <w:rsid w:val="00B64BD2"/>
    <w:rsid w:val="00B71485"/>
    <w:rsid w:val="00BA6480"/>
    <w:rsid w:val="00BA6C2C"/>
    <w:rsid w:val="00BC7B67"/>
    <w:rsid w:val="00BD73B5"/>
    <w:rsid w:val="00BE315C"/>
    <w:rsid w:val="00BE4F16"/>
    <w:rsid w:val="00C0571B"/>
    <w:rsid w:val="00C3214F"/>
    <w:rsid w:val="00C354D3"/>
    <w:rsid w:val="00C4454A"/>
    <w:rsid w:val="00C60036"/>
    <w:rsid w:val="00C8096B"/>
    <w:rsid w:val="00C85D7C"/>
    <w:rsid w:val="00C91229"/>
    <w:rsid w:val="00C97238"/>
    <w:rsid w:val="00CC17F2"/>
    <w:rsid w:val="00CC198C"/>
    <w:rsid w:val="00D03035"/>
    <w:rsid w:val="00D32393"/>
    <w:rsid w:val="00D34B75"/>
    <w:rsid w:val="00D34EA9"/>
    <w:rsid w:val="00D5029F"/>
    <w:rsid w:val="00D52EFD"/>
    <w:rsid w:val="00D654F0"/>
    <w:rsid w:val="00D82B0F"/>
    <w:rsid w:val="00D9338A"/>
    <w:rsid w:val="00D94A90"/>
    <w:rsid w:val="00D96117"/>
    <w:rsid w:val="00DA2E3B"/>
    <w:rsid w:val="00DB0079"/>
    <w:rsid w:val="00DE6176"/>
    <w:rsid w:val="00DF5F1B"/>
    <w:rsid w:val="00DF76B4"/>
    <w:rsid w:val="00E115D0"/>
    <w:rsid w:val="00E42450"/>
    <w:rsid w:val="00E55BEF"/>
    <w:rsid w:val="00E62F59"/>
    <w:rsid w:val="00E7263B"/>
    <w:rsid w:val="00E863BF"/>
    <w:rsid w:val="00EB6023"/>
    <w:rsid w:val="00EE474B"/>
    <w:rsid w:val="00EF3C5B"/>
    <w:rsid w:val="00F04038"/>
    <w:rsid w:val="00F05331"/>
    <w:rsid w:val="00F131AB"/>
    <w:rsid w:val="00F26687"/>
    <w:rsid w:val="00F27E01"/>
    <w:rsid w:val="00F422A0"/>
    <w:rsid w:val="00F504E3"/>
    <w:rsid w:val="00FA3FC0"/>
    <w:rsid w:val="00FB3A99"/>
    <w:rsid w:val="00FD0148"/>
    <w:rsid w:val="00FE19C9"/>
    <w:rsid w:val="00FE349C"/>
    <w:rsid w:val="00FE67FF"/>
    <w:rsid w:val="00FE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D4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17A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7A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12D40"/>
  </w:style>
  <w:style w:type="character" w:customStyle="1" w:styleId="WW-Absatz-Standardschriftart">
    <w:name w:val="WW-Absatz-Standardschriftart"/>
    <w:rsid w:val="00112D40"/>
  </w:style>
  <w:style w:type="character" w:customStyle="1" w:styleId="WW-Absatz-Standardschriftart1">
    <w:name w:val="WW-Absatz-Standardschriftart1"/>
    <w:rsid w:val="00112D40"/>
  </w:style>
  <w:style w:type="character" w:customStyle="1" w:styleId="WW-Absatz-Standardschriftart11">
    <w:name w:val="WW-Absatz-Standardschriftart11"/>
    <w:rsid w:val="00112D40"/>
  </w:style>
  <w:style w:type="character" w:customStyle="1" w:styleId="WW8Num1z0">
    <w:name w:val="WW8Num1z0"/>
    <w:rsid w:val="00112D40"/>
    <w:rPr>
      <w:rFonts w:ascii="Symbol" w:hAnsi="Symbol" w:cs="OpenSymbol"/>
    </w:rPr>
  </w:style>
  <w:style w:type="character" w:customStyle="1" w:styleId="WW8Num4z0">
    <w:name w:val="WW8Num4z0"/>
    <w:rsid w:val="00112D40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112D40"/>
  </w:style>
  <w:style w:type="character" w:customStyle="1" w:styleId="WW-Absatz-Standardschriftart1111">
    <w:name w:val="WW-Absatz-Standardschriftart1111"/>
    <w:rsid w:val="00112D40"/>
  </w:style>
  <w:style w:type="character" w:customStyle="1" w:styleId="WW-Absatz-Standardschriftart11111">
    <w:name w:val="WW-Absatz-Standardschriftart11111"/>
    <w:rsid w:val="00112D40"/>
  </w:style>
  <w:style w:type="character" w:customStyle="1" w:styleId="WW8Num5z0">
    <w:name w:val="WW8Num5z0"/>
    <w:rsid w:val="00112D40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112D40"/>
  </w:style>
  <w:style w:type="character" w:customStyle="1" w:styleId="WW8Num9z0">
    <w:name w:val="WW8Num9z0"/>
    <w:rsid w:val="00112D40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112D40"/>
  </w:style>
  <w:style w:type="character" w:customStyle="1" w:styleId="WW-Absatz-Standardschriftart11111111">
    <w:name w:val="WW-Absatz-Standardschriftart11111111"/>
    <w:rsid w:val="00112D40"/>
  </w:style>
  <w:style w:type="character" w:customStyle="1" w:styleId="WW-Absatz-Standardschriftart111111111">
    <w:name w:val="WW-Absatz-Standardschriftart111111111"/>
    <w:rsid w:val="00112D40"/>
  </w:style>
  <w:style w:type="character" w:customStyle="1" w:styleId="WW-Absatz-Standardschriftart1111111111">
    <w:name w:val="WW-Absatz-Standardschriftart1111111111"/>
    <w:rsid w:val="00112D40"/>
  </w:style>
  <w:style w:type="character" w:customStyle="1" w:styleId="WW-Absatz-Standardschriftart11111111111">
    <w:name w:val="WW-Absatz-Standardschriftart11111111111"/>
    <w:rsid w:val="00112D40"/>
  </w:style>
  <w:style w:type="character" w:customStyle="1" w:styleId="WW-Absatz-Standardschriftart111111111111">
    <w:name w:val="WW-Absatz-Standardschriftart111111111111"/>
    <w:rsid w:val="00112D40"/>
  </w:style>
  <w:style w:type="character" w:customStyle="1" w:styleId="WW-Absatz-Standardschriftart1111111111111">
    <w:name w:val="WW-Absatz-Standardschriftart1111111111111"/>
    <w:rsid w:val="00112D40"/>
  </w:style>
  <w:style w:type="character" w:customStyle="1" w:styleId="a3">
    <w:name w:val="Маркеры списка"/>
    <w:rsid w:val="00112D40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112D40"/>
  </w:style>
  <w:style w:type="paragraph" w:customStyle="1" w:styleId="a5">
    <w:name w:val="Заголовок"/>
    <w:basedOn w:val="a"/>
    <w:next w:val="a6"/>
    <w:rsid w:val="00112D4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12D40"/>
    <w:pPr>
      <w:spacing w:after="120"/>
    </w:pPr>
  </w:style>
  <w:style w:type="paragraph" w:styleId="a7">
    <w:name w:val="List"/>
    <w:basedOn w:val="a6"/>
    <w:rsid w:val="00112D40"/>
    <w:rPr>
      <w:rFonts w:cs="Tahoma"/>
    </w:rPr>
  </w:style>
  <w:style w:type="paragraph" w:customStyle="1" w:styleId="11">
    <w:name w:val="Название1"/>
    <w:basedOn w:val="a"/>
    <w:rsid w:val="00112D4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12D40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12D40"/>
    <w:pPr>
      <w:suppressLineNumbers/>
    </w:pPr>
  </w:style>
  <w:style w:type="paragraph" w:customStyle="1" w:styleId="a9">
    <w:name w:val="Заголовок таблицы"/>
    <w:basedOn w:val="a8"/>
    <w:rsid w:val="00112D40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495188"/>
    <w:pPr>
      <w:widowControl/>
      <w:suppressAutoHyphens w:val="0"/>
      <w:ind w:firstLine="720"/>
      <w:jc w:val="both"/>
    </w:pPr>
    <w:rPr>
      <w:rFonts w:eastAsia="Times New Roman"/>
      <w:color w:val="000000"/>
      <w:kern w:val="0"/>
      <w:sz w:val="28"/>
      <w:szCs w:val="28"/>
      <w:lang w:eastAsia="ar-SA"/>
    </w:rPr>
  </w:style>
  <w:style w:type="paragraph" w:styleId="aa">
    <w:name w:val="Body Text Indent"/>
    <w:basedOn w:val="a"/>
    <w:rsid w:val="00495188"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customStyle="1" w:styleId="ConsPlusNormal">
    <w:name w:val="ConsPlusNormal"/>
    <w:rsid w:val="007772E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b">
    <w:name w:val="Hyperlink"/>
    <w:basedOn w:val="a0"/>
    <w:rsid w:val="002975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F22EE"/>
    <w:pPr>
      <w:widowControl/>
      <w:suppressAutoHyphens w:val="0"/>
      <w:ind w:firstLine="851"/>
    </w:pPr>
    <w:rPr>
      <w:rFonts w:eastAsia="Times New Roman"/>
      <w:kern w:val="0"/>
      <w:sz w:val="28"/>
      <w:szCs w:val="20"/>
      <w:lang w:eastAsia="ar-SA"/>
    </w:rPr>
  </w:style>
  <w:style w:type="paragraph" w:styleId="ac">
    <w:name w:val="Normal (Web)"/>
    <w:basedOn w:val="a"/>
    <w:rsid w:val="008C12D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0">
    <w:name w:val="Заголовок 1 Знак"/>
    <w:basedOn w:val="a0"/>
    <w:link w:val="1"/>
    <w:rsid w:val="00917A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17AB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FontStyle11">
    <w:name w:val="Font Style11"/>
    <w:basedOn w:val="a0"/>
    <w:rsid w:val="00280752"/>
    <w:rPr>
      <w:rFonts w:ascii="Courier New" w:hAnsi="Courier New" w:cs="Courier New"/>
      <w:color w:val="000000"/>
      <w:sz w:val="20"/>
      <w:szCs w:val="20"/>
    </w:rPr>
  </w:style>
  <w:style w:type="paragraph" w:customStyle="1" w:styleId="ConsPlusNonformat">
    <w:name w:val="ConsPlusNonformat"/>
    <w:rsid w:val="00033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33140B"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rsid w:val="0033140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e">
    <w:name w:val="Subtitle"/>
    <w:basedOn w:val="a"/>
    <w:link w:val="af"/>
    <w:qFormat/>
    <w:rsid w:val="00AB7D2E"/>
    <w:pPr>
      <w:widowControl/>
      <w:suppressAutoHyphens w:val="0"/>
      <w:jc w:val="center"/>
    </w:pPr>
    <w:rPr>
      <w:rFonts w:eastAsia="Times New Roman"/>
      <w:b/>
      <w:bCs/>
      <w:kern w:val="0"/>
      <w:sz w:val="32"/>
    </w:rPr>
  </w:style>
  <w:style w:type="character" w:customStyle="1" w:styleId="af">
    <w:name w:val="Подзаголовок Знак"/>
    <w:basedOn w:val="a0"/>
    <w:link w:val="ae"/>
    <w:rsid w:val="00AB7D2E"/>
    <w:rPr>
      <w:b/>
      <w:bCs/>
      <w:sz w:val="32"/>
      <w:szCs w:val="24"/>
    </w:rPr>
  </w:style>
  <w:style w:type="paragraph" w:styleId="af0">
    <w:name w:val="header"/>
    <w:basedOn w:val="a"/>
    <w:link w:val="af1"/>
    <w:unhideWhenUsed/>
    <w:rsid w:val="00B13836"/>
    <w:pPr>
      <w:tabs>
        <w:tab w:val="center" w:pos="4677"/>
        <w:tab w:val="right" w:pos="9355"/>
      </w:tabs>
    </w:pPr>
    <w:rPr>
      <w:kern w:val="2"/>
    </w:rPr>
  </w:style>
  <w:style w:type="character" w:customStyle="1" w:styleId="af1">
    <w:name w:val="Верхний колонтитул Знак"/>
    <w:basedOn w:val="a0"/>
    <w:link w:val="af0"/>
    <w:rsid w:val="00B13836"/>
    <w:rPr>
      <w:rFonts w:eastAsia="Lucida Sans Unicode"/>
      <w:kern w:val="2"/>
      <w:sz w:val="24"/>
      <w:szCs w:val="24"/>
    </w:rPr>
  </w:style>
  <w:style w:type="paragraph" w:styleId="af2">
    <w:name w:val="footer"/>
    <w:basedOn w:val="a"/>
    <w:link w:val="af3"/>
    <w:rsid w:val="00B138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1383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АДМИНИСТРАТИВНЫЙ РЕГЛАМЕНТ</vt:lpstr>
      <vt:lpstr>    Информирование о предоставлении государственной услуги осуществляется специалист</vt:lpstr>
      <vt:lpstr>    Приложение 2</vt:lpstr>
      <vt:lpstr>    к административному регламенту</vt:lpstr>
      <vt:lpstr>Ставропольский край</vt:lpstr>
      <vt:lpstr>Управление труда и социальной защиты населения Шпаковского</vt:lpstr>
      <vt:lpstr>муниципального района Ставропольского края</vt:lpstr>
      <vt:lpstr>Дата подачи заявления: ___.___.20___г. Подпись получателя______________</vt:lpstr>
    </vt:vector>
  </TitlesOfParts>
  <Company>Wg</Company>
  <LinksUpToDate>false</LinksUpToDate>
  <CharactersWithSpaces>2427</CharactersWithSpaces>
  <SharedDoc>false</SharedDoc>
  <HLinks>
    <vt:vector size="6" baseType="variant">
      <vt:variant>
        <vt:i4>1441905</vt:i4>
      </vt:variant>
      <vt:variant>
        <vt:i4>0</vt:i4>
      </vt:variant>
      <vt:variant>
        <vt:i4>0</vt:i4>
      </vt:variant>
      <vt:variant>
        <vt:i4>5</vt:i4>
      </vt:variant>
      <vt:variant>
        <vt:lpwstr>http://www.adm_shmr/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utszn</dc:creator>
  <cp:keywords/>
  <dc:description/>
  <cp:lastModifiedBy>msh1</cp:lastModifiedBy>
  <cp:revision>15</cp:revision>
  <cp:lastPrinted>2010-12-28T06:37:00Z</cp:lastPrinted>
  <dcterms:created xsi:type="dcterms:W3CDTF">2010-12-08T06:37:00Z</dcterms:created>
  <dcterms:modified xsi:type="dcterms:W3CDTF">2011-01-12T05:22:00Z</dcterms:modified>
</cp:coreProperties>
</file>